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3FB28DD5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320BE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51.2022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1F286568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320BE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21.03.2022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0C921D8F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D1B7F">
        <w:rPr>
          <w:rFonts w:ascii="Times New Roman" w:eastAsia="Times New Roman" w:hAnsi="Times New Roman" w:cs="Times New Roman"/>
          <w:b/>
          <w:lang w:eastAsia="pl-PL"/>
        </w:rPr>
        <w:t>Święta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6A1A774A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BD1B7F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Święta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3972" w:type="dxa"/>
          </w:tcPr>
          <w:p w14:paraId="60EFF62A" w14:textId="283043EA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BD1B7F">
              <w:rPr>
                <w:rFonts w:ascii="Times New Roman" w:eastAsia="Times New Roman" w:hAnsi="Times New Roman" w:cs="Times New Roman"/>
                <w:b/>
                <w:lang w:eastAsia="pl-PL"/>
              </w:rPr>
              <w:t>ŚWIĘTA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EPUAP/zlotow/skrtykaESP</w:t>
      </w:r>
    </w:p>
    <w:p w14:paraId="641362D5" w14:textId="43F21BE9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BD1B7F">
        <w:rPr>
          <w:rFonts w:ascii="Times New Roman" w:eastAsia="Times New Roman" w:hAnsi="Times New Roman" w:cs="Times New Roman"/>
          <w:b/>
          <w:lang w:eastAsia="pl-PL"/>
        </w:rPr>
        <w:t>ŚWIĘTA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13C6E3C9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BD1B7F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BD1B7F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BD1B7F">
        <w:rPr>
          <w:b/>
          <w:color w:val="FF0000"/>
        </w:rPr>
        <w:t>5 kwietnia</w:t>
      </w:r>
      <w:r w:rsidR="0099631B" w:rsidRPr="0099631B">
        <w:rPr>
          <w:b/>
          <w:color w:val="FF0000"/>
        </w:rPr>
        <w:t xml:space="preserve"> 202</w:t>
      </w:r>
      <w:r w:rsidR="00BD1B7F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F1DEB"/>
    <w:rsid w:val="001F463D"/>
    <w:rsid w:val="00260D1B"/>
    <w:rsid w:val="00265338"/>
    <w:rsid w:val="00283F10"/>
    <w:rsid w:val="00290768"/>
    <w:rsid w:val="00320BEA"/>
    <w:rsid w:val="00452689"/>
    <w:rsid w:val="00473586"/>
    <w:rsid w:val="006D059E"/>
    <w:rsid w:val="00904A67"/>
    <w:rsid w:val="0099631B"/>
    <w:rsid w:val="00BD1B7F"/>
    <w:rsid w:val="00C66098"/>
    <w:rsid w:val="00C746BC"/>
    <w:rsid w:val="00CC79F2"/>
    <w:rsid w:val="00D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dcterms:created xsi:type="dcterms:W3CDTF">2021-11-15T10:09:00Z</dcterms:created>
  <dcterms:modified xsi:type="dcterms:W3CDTF">2022-03-21T11:39:00Z</dcterms:modified>
</cp:coreProperties>
</file>